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:rsidTr="00FC5637">
        <w:tc>
          <w:tcPr>
            <w:tcW w:w="4229" w:type="dxa"/>
            <w:shd w:val="clear" w:color="auto" w:fill="auto"/>
          </w:tcPr>
          <w:p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FC5637" w:rsidRDefault="00FC5637" w:rsidP="00C72CB2">
            <w:pPr>
              <w:tabs>
                <w:tab w:val="left" w:pos="176"/>
                <w:tab w:val="left" w:pos="363"/>
              </w:tabs>
            </w:pPr>
          </w:p>
        </w:tc>
      </w:tr>
    </w:tbl>
    <w:p w:rsidR="00C72CB2" w:rsidRPr="00376113" w:rsidRDefault="00C72CB2" w:rsidP="007A46D4">
      <w:pPr>
        <w:tabs>
          <w:tab w:val="left" w:pos="176"/>
          <w:tab w:val="left" w:pos="363"/>
        </w:tabs>
        <w:jc w:val="center"/>
        <w:rPr>
          <w:b/>
        </w:rPr>
      </w:pPr>
      <w:r w:rsidRPr="00376113">
        <w:rPr>
          <w:b/>
        </w:rPr>
        <w:t>ЗАЯВКА</w:t>
      </w:r>
      <w:r w:rsidR="00376113" w:rsidRPr="00376113">
        <w:rPr>
          <w:b/>
          <w:bCs/>
        </w:rPr>
        <w:t xml:space="preserve"> </w:t>
      </w:r>
      <w:r w:rsidR="00376113" w:rsidRPr="00376113">
        <w:rPr>
          <w:b/>
          <w:bCs/>
        </w:rPr>
        <w:t>в АНОДПО УЦ «Профиль»</w:t>
      </w:r>
    </w:p>
    <w:p w:rsidR="00D25F4A" w:rsidRPr="00BB64C5" w:rsidRDefault="00D25F4A" w:rsidP="003F4737">
      <w:pPr>
        <w:tabs>
          <w:tab w:val="left" w:pos="176"/>
          <w:tab w:val="left" w:pos="363"/>
        </w:tabs>
        <w:jc w:val="center"/>
        <w:rPr>
          <w:bCs/>
        </w:rPr>
      </w:pPr>
      <w:r w:rsidRPr="00BB64C5">
        <w:rPr>
          <w:bCs/>
        </w:rPr>
        <w:t xml:space="preserve">на </w:t>
      </w:r>
      <w:proofErr w:type="gramStart"/>
      <w:r w:rsidRPr="00BB64C5">
        <w:rPr>
          <w:bCs/>
        </w:rPr>
        <w:t>обучение</w:t>
      </w:r>
      <w:proofErr w:type="gramEnd"/>
      <w:r w:rsidRPr="00BB64C5">
        <w:rPr>
          <w:bCs/>
        </w:rPr>
        <w:t xml:space="preserve"> по дополнительной общеобразовател</w:t>
      </w:r>
      <w:bookmarkStart w:id="0" w:name="_GoBack"/>
      <w:bookmarkEnd w:id="0"/>
      <w:r w:rsidRPr="00BB64C5">
        <w:rPr>
          <w:bCs/>
        </w:rPr>
        <w:t>ьной программе «Обучение по использованию (применению) средств индивидуальной защиты»</w:t>
      </w:r>
      <w:r w:rsidR="00843FAD" w:rsidRPr="00BB64C5">
        <w:rPr>
          <w:bCs/>
        </w:rPr>
        <w:t xml:space="preserve"> (</w:t>
      </w:r>
      <w:r w:rsidRPr="00BB64C5">
        <w:rPr>
          <w:bCs/>
        </w:rPr>
        <w:t>16 часов</w:t>
      </w:r>
      <w:r w:rsidR="00843FAD" w:rsidRPr="00BB64C5">
        <w:rPr>
          <w:bCs/>
        </w:rPr>
        <w:t>)</w:t>
      </w:r>
    </w:p>
    <w:p w:rsidR="00FC5637" w:rsidRPr="00BB64C5" w:rsidRDefault="002A44FA" w:rsidP="003F4737">
      <w:pPr>
        <w:tabs>
          <w:tab w:val="left" w:pos="176"/>
          <w:tab w:val="left" w:pos="363"/>
        </w:tabs>
        <w:jc w:val="center"/>
        <w:rPr>
          <w:bCs/>
        </w:rPr>
      </w:pPr>
      <w:r w:rsidRPr="00BB64C5">
        <w:rPr>
          <w:bCs/>
          <w:lang w:eastAsia="en-US"/>
        </w:rPr>
        <w:t xml:space="preserve"> </w:t>
      </w:r>
    </w:p>
    <w:p w:rsidR="00850D59" w:rsidRDefault="00850D59" w:rsidP="00850D59">
      <w:pPr>
        <w:tabs>
          <w:tab w:val="num" w:pos="176"/>
          <w:tab w:val="left" w:pos="363"/>
        </w:tabs>
        <w:jc w:val="center"/>
      </w:pPr>
      <w:r w:rsidRPr="00BB64C5">
        <w:rPr>
          <w:b/>
        </w:rPr>
        <w:t>Форма обучения:</w:t>
      </w:r>
      <w:r w:rsidRPr="00BB64C5">
        <w:t xml:space="preserve"> очн</w:t>
      </w:r>
      <w:r w:rsidR="00265769" w:rsidRPr="00BB64C5">
        <w:t>ая</w:t>
      </w:r>
      <w:r w:rsidRPr="00BB64C5">
        <w:t>, очно-заочн</w:t>
      </w:r>
      <w:r w:rsidR="00265769" w:rsidRPr="00BB64C5">
        <w:t>ая</w:t>
      </w:r>
      <w:r w:rsidR="009C41EB" w:rsidRPr="00BB64C5">
        <w:t>, заочная (с применением ДОТ и ЭО)</w:t>
      </w:r>
    </w:p>
    <w:p w:rsidR="00BB64C5" w:rsidRPr="00BB64C5" w:rsidRDefault="00BB64C5" w:rsidP="00850D59">
      <w:pPr>
        <w:tabs>
          <w:tab w:val="num" w:pos="176"/>
          <w:tab w:val="left" w:pos="363"/>
        </w:tabs>
        <w:jc w:val="center"/>
      </w:pPr>
    </w:p>
    <w:tbl>
      <w:tblPr>
        <w:tblW w:w="10857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6"/>
        <w:gridCol w:w="4084"/>
        <w:gridCol w:w="1559"/>
        <w:gridCol w:w="2552"/>
        <w:gridCol w:w="2126"/>
      </w:tblGrid>
      <w:tr w:rsidR="0056726B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5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51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jc w:val="center"/>
            </w:pPr>
          </w:p>
        </w:tc>
      </w:tr>
      <w:tr w:rsidR="0056726B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Код города    </w:t>
            </w:r>
          </w:p>
          <w:p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30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3670E1">
        <w:trPr>
          <w:trHeight w:val="166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6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26B" w:rsidRDefault="0056726B">
            <w:pPr>
              <w:snapToGrid w:val="0"/>
            </w:pPr>
          </w:p>
        </w:tc>
      </w:tr>
      <w:tr w:rsidR="0056726B" w:rsidTr="003670E1">
        <w:trPr>
          <w:trHeight w:val="42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3670E1">
        <w:trPr>
          <w:trHeight w:val="2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3670E1">
        <w:trPr>
          <w:trHeight w:val="214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 xml:space="preserve">- </w:t>
            </w:r>
            <w:proofErr w:type="gramStart"/>
            <w:r>
              <w:t>к</w:t>
            </w:r>
            <w:proofErr w:type="gramEnd"/>
            <w:r>
              <w:t>/счет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Pr="00670093" w:rsidRDefault="0056726B">
            <w:pPr>
              <w:snapToGrid w:val="0"/>
            </w:pPr>
          </w:p>
        </w:tc>
      </w:tr>
      <w:tr w:rsidR="0056726B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C428C0" w:rsidTr="003670E1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</w:t>
            </w:r>
            <w:proofErr w:type="gramStart"/>
            <w:r w:rsidRPr="00670093">
              <w:t xml:space="preserve">., </w:t>
            </w:r>
            <w:proofErr w:type="gramEnd"/>
            <w:r w:rsidRPr="00670093">
              <w:t>моб. тел., E-mail)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</w:tc>
      </w:tr>
      <w:tr w:rsidR="003670E1" w:rsidTr="003670E1">
        <w:trPr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70E1" w:rsidRPr="003670E1" w:rsidRDefault="003670E1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3670E1">
              <w:rPr>
                <w:sz w:val="20"/>
                <w:szCs w:val="20"/>
              </w:rPr>
              <w:t>№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70E1" w:rsidRPr="00804124" w:rsidRDefault="003670E1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ФИО</w:t>
            </w:r>
            <w:r w:rsidR="004E39D6" w:rsidRPr="004E39D6">
              <w:rPr>
                <w:sz w:val="20"/>
                <w:szCs w:val="20"/>
              </w:rPr>
              <w:t>*</w:t>
            </w:r>
          </w:p>
          <w:p w:rsidR="003670E1" w:rsidRPr="00804124" w:rsidRDefault="003670E1" w:rsidP="00712CA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0E1" w:rsidRPr="00804124" w:rsidRDefault="003670E1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 xml:space="preserve">Дата рождения </w:t>
            </w:r>
            <w:proofErr w:type="spellStart"/>
            <w:r w:rsidRPr="00804124">
              <w:rPr>
                <w:sz w:val="20"/>
                <w:szCs w:val="20"/>
              </w:rPr>
              <w:t>дд.мм</w:t>
            </w:r>
            <w:proofErr w:type="gramStart"/>
            <w:r w:rsidRPr="00804124">
              <w:rPr>
                <w:sz w:val="20"/>
                <w:szCs w:val="20"/>
              </w:rPr>
              <w:t>.г</w:t>
            </w:r>
            <w:proofErr w:type="gramEnd"/>
            <w:r w:rsidRPr="00804124">
              <w:rPr>
                <w:sz w:val="20"/>
                <w:szCs w:val="20"/>
              </w:rPr>
              <w:t>г</w:t>
            </w:r>
            <w:proofErr w:type="spellEnd"/>
            <w:r w:rsidRPr="00804124">
              <w:rPr>
                <w:sz w:val="20"/>
                <w:szCs w:val="20"/>
              </w:rPr>
              <w:t>.</w:t>
            </w:r>
          </w:p>
          <w:p w:rsidR="003670E1" w:rsidRPr="00804124" w:rsidRDefault="003670E1" w:rsidP="003670E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0E1" w:rsidRPr="00804124" w:rsidRDefault="00265769" w:rsidP="00712CA5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СНИЛС 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0E1" w:rsidRPr="003670E1" w:rsidRDefault="003670E1" w:rsidP="003670E1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670E1">
              <w:rPr>
                <w:sz w:val="20"/>
                <w:szCs w:val="20"/>
              </w:rPr>
              <w:t>Должность, профессия</w:t>
            </w:r>
          </w:p>
          <w:p w:rsidR="003670E1" w:rsidRPr="003670E1" w:rsidRDefault="003670E1" w:rsidP="003670E1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 w:rsidRPr="003670E1">
              <w:rPr>
                <w:sz w:val="20"/>
                <w:szCs w:val="20"/>
              </w:rPr>
              <w:t>(по штатному расписанию)</w:t>
            </w:r>
          </w:p>
        </w:tc>
      </w:tr>
      <w:tr w:rsidR="00E73D83" w:rsidTr="0015280D">
        <w:trPr>
          <w:trHeight w:val="24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r w:rsidRPr="003670E1">
              <w:rPr>
                <w:sz w:val="20"/>
                <w:szCs w:val="20"/>
              </w:rPr>
              <w:t>1.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3D83" w:rsidRPr="00804124" w:rsidRDefault="00E73D83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73D83" w:rsidRPr="00804124" w:rsidRDefault="00E73D83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___.___.___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73D83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 w:rsidRPr="00804124">
              <w:rPr>
                <w:sz w:val="20"/>
                <w:szCs w:val="20"/>
              </w:rPr>
              <w:t>№ _ _ _ - _ _ _ - _ _ _ 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E73D83" w:rsidTr="00E73D83">
        <w:trPr>
          <w:trHeight w:val="345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73D83" w:rsidRPr="00804124" w:rsidRDefault="00E73D83" w:rsidP="00E73D83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  <w:p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73D83" w:rsidRPr="00804124" w:rsidRDefault="00E73D83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73D83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E73D83" w:rsidTr="00E73D83">
        <w:trPr>
          <w:trHeight w:val="572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D83" w:rsidRPr="00804124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3D83" w:rsidRPr="00804124" w:rsidRDefault="00E73D83" w:rsidP="003670E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83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D83" w:rsidRPr="003670E1" w:rsidRDefault="00E73D83" w:rsidP="0056726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:rsidR="007B199D" w:rsidRPr="00065317" w:rsidRDefault="004E39D6" w:rsidP="007B199D">
      <w:pPr>
        <w:ind w:left="360" w:hanging="502"/>
        <w:rPr>
          <w:b/>
          <w:sz w:val="20"/>
          <w:szCs w:val="20"/>
        </w:rPr>
      </w:pPr>
      <w:r w:rsidRPr="004E39D6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:rsidR="004E39D6" w:rsidRDefault="004E39D6" w:rsidP="007B199D">
      <w:pPr>
        <w:ind w:left="360" w:hanging="502"/>
        <w:rPr>
          <w:b/>
        </w:rPr>
      </w:pPr>
    </w:p>
    <w:p w:rsidR="004E39D6" w:rsidRDefault="004E39D6" w:rsidP="007B199D">
      <w:pPr>
        <w:ind w:left="360" w:hanging="502"/>
        <w:rPr>
          <w:b/>
        </w:rPr>
      </w:pPr>
    </w:p>
    <w:p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7B199D" w:rsidRPr="00C7134E" w:rsidRDefault="007B199D" w:rsidP="00B4362B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:rsidR="00C7134E" w:rsidRDefault="00C7134E" w:rsidP="002772CB">
      <w:pPr>
        <w:jc w:val="center"/>
        <w:rPr>
          <w:b/>
        </w:rPr>
      </w:pPr>
    </w:p>
    <w:p w:rsidR="00C7134E" w:rsidRDefault="00C7134E" w:rsidP="002772CB">
      <w:pPr>
        <w:jc w:val="center"/>
        <w:rPr>
          <w:b/>
        </w:rPr>
      </w:pPr>
    </w:p>
    <w:p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:rsidTr="00845238">
        <w:tc>
          <w:tcPr>
            <w:tcW w:w="5637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45027E" w:rsidRDefault="0045027E" w:rsidP="0045027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1A78B0" w:rsidRDefault="001A78B0" w:rsidP="001A78B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1A78B0" w:rsidP="001A78B0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672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1D2C9B" wp14:editId="6B44ECB4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38A6B0D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39B0A6" wp14:editId="163AA28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F40E6A5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78EC4D" wp14:editId="540E4413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04904EA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681A4" wp14:editId="0BB84A45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4CD3936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05FCCD" wp14:editId="58C0261A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45C8424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82A748" wp14:editId="55586E50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4506698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8CE840" wp14:editId="04B6BC64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825915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65F356" wp14:editId="6F350E1E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BDE783B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16B9A0B" wp14:editId="78018FA7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1AC5B16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EF0FCF1" wp14:editId="2E248C62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378B15A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E633E" w:rsidRPr="00845238" w:rsidTr="00845238">
        <w:trPr>
          <w:trHeight w:val="737"/>
        </w:trPr>
        <w:tc>
          <w:tcPr>
            <w:tcW w:w="10456" w:type="dxa"/>
            <w:hideMark/>
          </w:tcPr>
          <w:tbl>
            <w:tblPr>
              <w:tblW w:w="10456" w:type="dxa"/>
              <w:tblLook w:val="01E0" w:firstRow="1" w:lastRow="1" w:firstColumn="1" w:lastColumn="1" w:noHBand="0" w:noVBand="0"/>
            </w:tblPr>
            <w:tblGrid>
              <w:gridCol w:w="10456"/>
            </w:tblGrid>
            <w:tr w:rsidR="008E633E" w:rsidRPr="00910B7E" w:rsidTr="00725B3D">
              <w:trPr>
                <w:trHeight w:val="737"/>
              </w:trPr>
              <w:tc>
                <w:tcPr>
                  <w:tcW w:w="10456" w:type="dxa"/>
                  <w:hideMark/>
                </w:tcPr>
                <w:p w:rsidR="008E633E" w:rsidRPr="00910B7E" w:rsidRDefault="008E633E" w:rsidP="00725B3D">
                  <w:pPr>
                    <w:suppressAutoHyphens w:val="0"/>
                    <w:spacing w:before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910B7E">
                    <w:rPr>
                      <w:color w:val="000000"/>
                      <w:szCs w:val="20"/>
                      <w:lang w:eastAsia="ru-RU"/>
                    </w:rPr>
                    <w:t>Дата выдачи</w:t>
                  </w:r>
                  <w:r w:rsidRPr="00910B7E">
                    <w:rPr>
                      <w:color w:val="000000"/>
                      <w:sz w:val="26"/>
                      <w:szCs w:val="26"/>
                      <w:lang w:eastAsia="ru-RU"/>
                    </w:rPr>
                    <w:t>: ______   ___________</w:t>
                  </w:r>
                  <w:proofErr w:type="gramStart"/>
                  <w:r w:rsidRPr="00910B7E">
                    <w:rPr>
                      <w:color w:val="000000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910B7E">
                    <w:rPr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  <w:r w:rsidRPr="00910B7E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______________________________________________</w:t>
                  </w:r>
                </w:p>
                <w:p w:rsidR="008E633E" w:rsidRPr="00910B7E" w:rsidRDefault="008E633E" w:rsidP="00725B3D">
                  <w:pPr>
                    <w:suppressAutoHyphens w:val="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  <w:r w:rsidRPr="00910B7E">
                    <w:rPr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(число)               (месяц, год)                                                                       (кем)</w:t>
                  </w:r>
                </w:p>
                <w:p w:rsidR="008E633E" w:rsidRPr="00910B7E" w:rsidRDefault="008E633E" w:rsidP="00725B3D">
                  <w:pPr>
                    <w:suppressAutoHyphens w:val="0"/>
                    <w:spacing w:after="120"/>
                    <w:rPr>
                      <w:color w:val="000000"/>
                      <w:sz w:val="18"/>
                      <w:szCs w:val="18"/>
                      <w:lang w:eastAsia="ru-RU"/>
                    </w:rPr>
                  </w:pPr>
                </w:p>
                <w:p w:rsidR="008E633E" w:rsidRPr="00910B7E" w:rsidRDefault="008E633E" w:rsidP="00725B3D">
                  <w:pPr>
                    <w:suppressAutoHyphens w:val="0"/>
                    <w:spacing w:after="120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910B7E">
                    <w:rPr>
                      <w:color w:val="000000"/>
                      <w:sz w:val="18"/>
                      <w:szCs w:val="18"/>
                      <w:lang w:eastAsia="ru-RU"/>
                    </w:rPr>
                    <w:t>_________________________________________________________________________________________________________________</w:t>
                  </w:r>
                </w:p>
              </w:tc>
            </w:tr>
          </w:tbl>
          <w:p w:rsidR="008E633E" w:rsidRDefault="008E633E"/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:rsidR="00845238" w:rsidRPr="00420FE8" w:rsidRDefault="00845238" w:rsidP="00845238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804124">
        <w:rPr>
          <w:rFonts w:eastAsia="Calibri"/>
          <w:b/>
          <w:lang w:eastAsia="en-US"/>
        </w:rPr>
        <w:t xml:space="preserve">на </w:t>
      </w:r>
      <w:proofErr w:type="gramStart"/>
      <w:r w:rsidRPr="00804124">
        <w:rPr>
          <w:rFonts w:eastAsia="Calibri"/>
          <w:b/>
          <w:lang w:eastAsia="en-US"/>
        </w:rPr>
        <w:t>обучение</w:t>
      </w:r>
      <w:proofErr w:type="gramEnd"/>
      <w:r w:rsidRPr="00804124">
        <w:rPr>
          <w:rFonts w:eastAsia="Calibri"/>
          <w:b/>
          <w:lang w:eastAsia="en-US"/>
        </w:rPr>
        <w:t xml:space="preserve"> по дополнительной общеобразовательной программе </w:t>
      </w:r>
      <w:r w:rsidR="002A44FA" w:rsidRPr="00804124">
        <w:rPr>
          <w:b/>
          <w:lang w:eastAsia="en-US"/>
        </w:rPr>
        <w:t>«Обучение по использованию (применению) средств индивидуальной защиты»</w:t>
      </w:r>
      <w:r w:rsidR="000958F2">
        <w:rPr>
          <w:rFonts w:eastAsia="Calibri"/>
          <w:b/>
          <w:lang w:eastAsia="en-US"/>
        </w:rPr>
        <w:t>, 16 часов</w:t>
      </w:r>
    </w:p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45238">
        <w:rPr>
          <w:rFonts w:eastAsia="Calibri"/>
          <w:color w:val="000000"/>
        </w:rPr>
        <w:t>й(</w:t>
      </w:r>
      <w:proofErr w:type="spellStart"/>
      <w:proofErr w:type="gramEnd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1F6EF1" w:rsidRPr="001F6EF1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845238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</w:t>
      </w:r>
      <w:r w:rsidRPr="00845238">
        <w:rPr>
          <w:szCs w:val="20"/>
          <w:lang w:eastAsia="ru-RU"/>
        </w:rPr>
        <w:lastRenderedPageBreak/>
        <w:t>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45238">
              <w:rPr>
                <w:rFonts w:eastAsia="Calibri"/>
                <w:color w:val="000000"/>
              </w:rPr>
              <w:t>документах</w:t>
            </w:r>
            <w:proofErr w:type="gramEnd"/>
            <w:r w:rsidRPr="00845238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032EAE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>
      <w:pgSz w:w="11906" w:h="16838"/>
      <w:pgMar w:top="719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32EAE"/>
    <w:rsid w:val="000958F2"/>
    <w:rsid w:val="000C3B51"/>
    <w:rsid w:val="001A78B0"/>
    <w:rsid w:val="001F6EF1"/>
    <w:rsid w:val="00265769"/>
    <w:rsid w:val="002772CB"/>
    <w:rsid w:val="002A44FA"/>
    <w:rsid w:val="003670E1"/>
    <w:rsid w:val="003678BC"/>
    <w:rsid w:val="00376113"/>
    <w:rsid w:val="003F4737"/>
    <w:rsid w:val="00420FE8"/>
    <w:rsid w:val="004264C5"/>
    <w:rsid w:val="0045027E"/>
    <w:rsid w:val="004D6DF3"/>
    <w:rsid w:val="004D7D37"/>
    <w:rsid w:val="004E39D6"/>
    <w:rsid w:val="0056726B"/>
    <w:rsid w:val="005936FC"/>
    <w:rsid w:val="00646954"/>
    <w:rsid w:val="00670093"/>
    <w:rsid w:val="00687539"/>
    <w:rsid w:val="00712CA5"/>
    <w:rsid w:val="00721CD0"/>
    <w:rsid w:val="00772F3E"/>
    <w:rsid w:val="00797107"/>
    <w:rsid w:val="007A46D4"/>
    <w:rsid w:val="007B199D"/>
    <w:rsid w:val="00804124"/>
    <w:rsid w:val="0081617D"/>
    <w:rsid w:val="00843FAD"/>
    <w:rsid w:val="00845238"/>
    <w:rsid w:val="00850D59"/>
    <w:rsid w:val="008E633E"/>
    <w:rsid w:val="008F0F9A"/>
    <w:rsid w:val="009C41EB"/>
    <w:rsid w:val="009F48F2"/>
    <w:rsid w:val="00A2300C"/>
    <w:rsid w:val="00AB1163"/>
    <w:rsid w:val="00B33B5A"/>
    <w:rsid w:val="00B422F7"/>
    <w:rsid w:val="00B4362B"/>
    <w:rsid w:val="00B61618"/>
    <w:rsid w:val="00B94D72"/>
    <w:rsid w:val="00BB64C5"/>
    <w:rsid w:val="00C22E35"/>
    <w:rsid w:val="00C428C0"/>
    <w:rsid w:val="00C7134E"/>
    <w:rsid w:val="00C72CB2"/>
    <w:rsid w:val="00D22B7B"/>
    <w:rsid w:val="00D25F4A"/>
    <w:rsid w:val="00D60040"/>
    <w:rsid w:val="00E73D83"/>
    <w:rsid w:val="00EB4418"/>
    <w:rsid w:val="00EC65A2"/>
    <w:rsid w:val="00EC6C6B"/>
    <w:rsid w:val="00EE3FA4"/>
    <w:rsid w:val="00EE5FA5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7038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36</cp:revision>
  <cp:lastPrinted>2021-10-08T01:21:00Z</cp:lastPrinted>
  <dcterms:created xsi:type="dcterms:W3CDTF">2022-06-08T00:37:00Z</dcterms:created>
  <dcterms:modified xsi:type="dcterms:W3CDTF">2025-01-15T00:30:00Z</dcterms:modified>
</cp:coreProperties>
</file>